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455" w:type="dxa"/>
        <w:tblLayout w:type="fixed"/>
        <w:tblLook w:val="04A0" w:firstRow="1" w:lastRow="0" w:firstColumn="1" w:lastColumn="0" w:noHBand="0" w:noVBand="1"/>
      </w:tblPr>
      <w:tblGrid>
        <w:gridCol w:w="393"/>
        <w:gridCol w:w="971"/>
        <w:gridCol w:w="998"/>
        <w:gridCol w:w="12"/>
        <w:gridCol w:w="60"/>
        <w:gridCol w:w="70"/>
        <w:gridCol w:w="14"/>
        <w:gridCol w:w="409"/>
        <w:gridCol w:w="134"/>
        <w:gridCol w:w="435"/>
        <w:gridCol w:w="142"/>
        <w:gridCol w:w="154"/>
        <w:gridCol w:w="144"/>
        <w:gridCol w:w="281"/>
        <w:gridCol w:w="555"/>
        <w:gridCol w:w="287"/>
        <w:gridCol w:w="136"/>
        <w:gridCol w:w="569"/>
        <w:gridCol w:w="14"/>
        <w:gridCol w:w="426"/>
        <w:gridCol w:w="766"/>
        <w:gridCol w:w="367"/>
        <w:gridCol w:w="2679"/>
        <w:gridCol w:w="108"/>
        <w:gridCol w:w="331"/>
      </w:tblGrid>
      <w:tr w:rsidR="00327087" w:rsidTr="006B74DB">
        <w:trPr>
          <w:trHeight w:val="70"/>
        </w:trPr>
        <w:tc>
          <w:tcPr>
            <w:tcW w:w="1045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327087" w:rsidTr="006B74DB">
        <w:trPr>
          <w:trHeight w:val="292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69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Tr="006B74DB">
        <w:trPr>
          <w:trHeight w:val="281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71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2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25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Tr="006B74DB">
        <w:trPr>
          <w:trHeight w:val="258"/>
        </w:trPr>
        <w:tc>
          <w:tcPr>
            <w:tcW w:w="13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69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71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2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25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RPr="008842E5" w:rsidTr="006B74DB">
        <w:trPr>
          <w:trHeight w:val="70"/>
        </w:trPr>
        <w:tc>
          <w:tcPr>
            <w:tcW w:w="1045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327087" w:rsidRPr="008842E5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327087" w:rsidRPr="008842E5" w:rsidTr="00996F92">
        <w:trPr>
          <w:trHeight w:val="70"/>
        </w:trPr>
        <w:tc>
          <w:tcPr>
            <w:tcW w:w="10455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7087" w:rsidRPr="008842E5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327087" w:rsidTr="006B74DB">
        <w:trPr>
          <w:trHeight w:val="340"/>
        </w:trPr>
        <w:tc>
          <w:tcPr>
            <w:tcW w:w="10455" w:type="dxa"/>
            <w:gridSpan w:val="2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882222" w:rsidRPr="00E93053" w:rsidRDefault="00327087" w:rsidP="006B74DB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ЗАЯВЛЕНИЕ </w:t>
            </w:r>
            <w:r w:rsidR="00E86A6F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ОБ</w:t>
            </w:r>
            <w:r w:rsidRPr="006674EA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 ОТКРЫТИ</w:t>
            </w:r>
            <w:r w:rsidR="00E86A6F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И</w:t>
            </w:r>
            <w:r w:rsidRPr="006674EA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 СЧЕТА</w:t>
            </w:r>
          </w:p>
        </w:tc>
      </w:tr>
      <w:tr w:rsidR="006B74DB" w:rsidRPr="008C4796" w:rsidTr="00A04599">
        <w:trPr>
          <w:trHeight w:val="340"/>
        </w:trPr>
        <w:tc>
          <w:tcPr>
            <w:tcW w:w="10455" w:type="dxa"/>
            <w:gridSpan w:val="25"/>
            <w:tcBorders>
              <w:bottom w:val="single" w:sz="4" w:space="0" w:color="auto"/>
            </w:tcBorders>
            <w:vAlign w:val="bottom"/>
          </w:tcPr>
          <w:p w:rsidR="006B74DB" w:rsidRPr="008C4796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8C479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Фамилия, имя, отчество физического лица или полное наименование юридического лица:</w:t>
            </w:r>
          </w:p>
        </w:tc>
      </w:tr>
      <w:tr w:rsidR="006B74DB" w:rsidRPr="00E93053" w:rsidTr="00A04599">
        <w:trPr>
          <w:trHeight w:val="340"/>
        </w:trPr>
        <w:tc>
          <w:tcPr>
            <w:tcW w:w="10455" w:type="dxa"/>
            <w:gridSpan w:val="25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6B74DB" w:rsidRPr="00E93053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B74DB" w:rsidRPr="00E93053" w:rsidTr="00A04599">
        <w:trPr>
          <w:trHeight w:val="340"/>
        </w:trPr>
        <w:tc>
          <w:tcPr>
            <w:tcW w:w="10455" w:type="dxa"/>
            <w:gridSpan w:val="2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B74DB" w:rsidRPr="00E93053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B74DB" w:rsidRPr="00E93053" w:rsidTr="00A04599">
        <w:trPr>
          <w:trHeight w:val="70"/>
        </w:trPr>
        <w:tc>
          <w:tcPr>
            <w:tcW w:w="10455" w:type="dxa"/>
            <w:gridSpan w:val="25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6B74DB" w:rsidRPr="00E93053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B74DB" w:rsidRPr="00E93053" w:rsidTr="00A04599">
        <w:trPr>
          <w:trHeight w:val="70"/>
        </w:trPr>
        <w:tc>
          <w:tcPr>
            <w:tcW w:w="10455" w:type="dxa"/>
            <w:gridSpan w:val="2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B74DB" w:rsidRPr="00E93053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B74DB" w:rsidRPr="00E93053" w:rsidTr="00A04599">
        <w:trPr>
          <w:trHeight w:val="340"/>
        </w:trPr>
        <w:tc>
          <w:tcPr>
            <w:tcW w:w="10455" w:type="dxa"/>
            <w:gridSpan w:val="25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6B74DB" w:rsidRPr="00E93053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lang w:eastAsia="ar-SA"/>
              </w:rPr>
              <w:t xml:space="preserve">Документ, удостоверяющий личность </w:t>
            </w:r>
            <w:r>
              <w:rPr>
                <w:rFonts w:eastAsia="Times New Roman" w:cs="Times New Roman"/>
                <w:b/>
                <w:lang w:eastAsia="ar-SA"/>
              </w:rPr>
              <w:t>(для физического лица)</w:t>
            </w:r>
            <w:r w:rsidRPr="006674EA">
              <w:rPr>
                <w:rFonts w:eastAsia="Times New Roman" w:cs="Times New Roman"/>
                <w:b/>
                <w:lang w:eastAsia="ar-SA"/>
              </w:rPr>
              <w:t>:</w:t>
            </w:r>
          </w:p>
        </w:tc>
      </w:tr>
      <w:tr w:rsidR="006B74DB" w:rsidRPr="008842E5" w:rsidTr="00A04599">
        <w:trPr>
          <w:trHeight w:val="340"/>
        </w:trPr>
        <w:tc>
          <w:tcPr>
            <w:tcW w:w="2504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74DB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документа</w:t>
            </w:r>
            <w:r w:rsidRPr="00CF6E05">
              <w:rPr>
                <w:rFonts w:eastAsia="Times New Roman" w:cs="Times New Roman"/>
                <w:szCs w:val="20"/>
                <w:lang w:eastAsia="ar-SA"/>
              </w:rPr>
              <w:t>:</w:t>
            </w:r>
          </w:p>
        </w:tc>
        <w:tc>
          <w:tcPr>
            <w:tcW w:w="7951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B74DB" w:rsidRPr="008842E5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B74DB" w:rsidRPr="008842E5" w:rsidTr="00A04599">
        <w:trPr>
          <w:trHeight w:val="340"/>
        </w:trPr>
        <w:tc>
          <w:tcPr>
            <w:tcW w:w="2504" w:type="dxa"/>
            <w:gridSpan w:val="6"/>
            <w:tcBorders>
              <w:top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6B74DB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документа:</w:t>
            </w:r>
          </w:p>
        </w:tc>
        <w:tc>
          <w:tcPr>
            <w:tcW w:w="7951" w:type="dxa"/>
            <w:gridSpan w:val="19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6B74DB" w:rsidRPr="008842E5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B74DB" w:rsidRPr="008842E5" w:rsidTr="00A04599">
        <w:trPr>
          <w:trHeight w:val="340"/>
        </w:trPr>
        <w:tc>
          <w:tcPr>
            <w:tcW w:w="3638" w:type="dxa"/>
            <w:gridSpan w:val="11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6B74DB" w:rsidRPr="00CF6E05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ОГРН</w:t>
            </w:r>
            <w:r w:rsidRPr="006674EA">
              <w:rPr>
                <w:rFonts w:eastAsia="Times New Roman" w:cs="Times New Roman"/>
                <w:b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lang w:eastAsia="ar-SA"/>
              </w:rPr>
              <w:t>(для юридического лица)</w:t>
            </w:r>
            <w:r w:rsidRPr="006674EA">
              <w:rPr>
                <w:rFonts w:eastAsia="Times New Roman" w:cs="Times New Roman"/>
                <w:b/>
                <w:lang w:eastAsia="ar-SA"/>
              </w:rPr>
              <w:t>:</w:t>
            </w:r>
          </w:p>
        </w:tc>
        <w:tc>
          <w:tcPr>
            <w:tcW w:w="6817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:rsidR="006B74DB" w:rsidRPr="008842E5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B74DB" w:rsidRPr="008842E5" w:rsidTr="00A04599">
        <w:trPr>
          <w:trHeight w:val="70"/>
        </w:trPr>
        <w:tc>
          <w:tcPr>
            <w:tcW w:w="10455" w:type="dxa"/>
            <w:gridSpan w:val="25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6B74DB" w:rsidRPr="008842E5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6B74DB" w:rsidRPr="00543BC8" w:rsidTr="00A04599">
        <w:tc>
          <w:tcPr>
            <w:tcW w:w="10455" w:type="dxa"/>
            <w:gridSpan w:val="25"/>
            <w:tcBorders>
              <w:left w:val="nil"/>
              <w:bottom w:val="single" w:sz="4" w:space="0" w:color="auto"/>
              <w:right w:val="nil"/>
            </w:tcBorders>
          </w:tcPr>
          <w:p w:rsidR="006B74DB" w:rsidRPr="00543BC8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B74DB" w:rsidTr="00A04599">
        <w:tc>
          <w:tcPr>
            <w:tcW w:w="10455" w:type="dxa"/>
            <w:gridSpan w:val="25"/>
            <w:tcBorders>
              <w:bottom w:val="dotted" w:sz="4" w:space="0" w:color="auto"/>
            </w:tcBorders>
            <w:vAlign w:val="bottom"/>
          </w:tcPr>
          <w:p w:rsidR="006B74DB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lang w:eastAsia="ar-SA"/>
              </w:rPr>
              <w:t>Данные об уполномоченном представителе:</w:t>
            </w:r>
          </w:p>
        </w:tc>
      </w:tr>
      <w:tr w:rsidR="006B74DB" w:rsidRPr="008842E5" w:rsidTr="00A04599">
        <w:trPr>
          <w:trHeight w:val="340"/>
        </w:trPr>
        <w:tc>
          <w:tcPr>
            <w:tcW w:w="237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74DB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Фамилия, имя, отчество</w:t>
            </w:r>
          </w:p>
        </w:tc>
        <w:tc>
          <w:tcPr>
            <w:tcW w:w="8081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6B74DB" w:rsidRPr="008842E5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B74DB" w:rsidRPr="008842E5" w:rsidTr="00A04599">
        <w:trPr>
          <w:trHeight w:val="340"/>
        </w:trPr>
        <w:tc>
          <w:tcPr>
            <w:tcW w:w="2374" w:type="dxa"/>
            <w:gridSpan w:val="4"/>
            <w:tcBorders>
              <w:top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B74DB" w:rsidRPr="008842E5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полномочий:</w:t>
            </w:r>
          </w:p>
        </w:tc>
        <w:tc>
          <w:tcPr>
            <w:tcW w:w="8081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6B74DB" w:rsidRPr="008842E5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B74DB" w:rsidRPr="008842E5" w:rsidTr="00A04599">
        <w:trPr>
          <w:trHeight w:val="340"/>
        </w:trPr>
        <w:tc>
          <w:tcPr>
            <w:tcW w:w="10455" w:type="dxa"/>
            <w:gridSpan w:val="25"/>
            <w:tcBorders>
              <w:top w:val="dotted" w:sz="4" w:space="0" w:color="auto"/>
              <w:bottom w:val="nil"/>
            </w:tcBorders>
            <w:vAlign w:val="bottom"/>
          </w:tcPr>
          <w:p w:rsidR="006B74DB" w:rsidRPr="008842E5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B74DB" w:rsidRPr="008842E5" w:rsidTr="006B74DB">
        <w:trPr>
          <w:trHeight w:val="70"/>
        </w:trPr>
        <w:tc>
          <w:tcPr>
            <w:tcW w:w="10455" w:type="dxa"/>
            <w:gridSpan w:val="25"/>
            <w:tcBorders>
              <w:top w:val="nil"/>
              <w:bottom w:val="single" w:sz="4" w:space="0" w:color="auto"/>
            </w:tcBorders>
            <w:vAlign w:val="bottom"/>
          </w:tcPr>
          <w:p w:rsidR="006B74DB" w:rsidRPr="008842E5" w:rsidRDefault="006B74DB" w:rsidP="00A04599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6"/>
                <w:szCs w:val="24"/>
                <w:lang w:eastAsia="ar-SA"/>
              </w:rPr>
            </w:pPr>
          </w:p>
        </w:tc>
      </w:tr>
      <w:tr w:rsidR="006B74DB" w:rsidTr="006B74DB">
        <w:trPr>
          <w:trHeight w:val="58"/>
        </w:trPr>
        <w:tc>
          <w:tcPr>
            <w:tcW w:w="1045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6B74DB" w:rsidRPr="006B74DB" w:rsidRDefault="006B74DB" w:rsidP="006B74DB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6D1E50" w:rsidTr="006B74DB">
        <w:trPr>
          <w:trHeight w:val="340"/>
        </w:trPr>
        <w:tc>
          <w:tcPr>
            <w:tcW w:w="10455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1E50" w:rsidRPr="006B74DB" w:rsidRDefault="008A42F5" w:rsidP="00A84A2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Настоящим прошу открыть счет в реестре владельцев ценных бумаг</w:t>
            </w:r>
            <w:r w:rsidR="006B74DB"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6B74DB" w:rsidTr="006B74DB">
        <w:trPr>
          <w:trHeight w:val="340"/>
        </w:trPr>
        <w:tc>
          <w:tcPr>
            <w:tcW w:w="10455" w:type="dxa"/>
            <w:gridSpan w:val="2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B74DB" w:rsidRPr="006B74DB" w:rsidRDefault="006B74DB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D1E50" w:rsidTr="006B74DB">
        <w:trPr>
          <w:trHeight w:val="340"/>
        </w:trPr>
        <w:tc>
          <w:tcPr>
            <w:tcW w:w="10455" w:type="dxa"/>
            <w:gridSpan w:val="2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D1E50" w:rsidRPr="006B74DB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D1E50" w:rsidTr="006B74DB">
        <w:trPr>
          <w:trHeight w:val="70"/>
        </w:trPr>
        <w:tc>
          <w:tcPr>
            <w:tcW w:w="10455" w:type="dxa"/>
            <w:gridSpan w:val="2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E50" w:rsidRPr="00E93053" w:rsidRDefault="006D1E50" w:rsidP="00275E0C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</w:t>
            </w:r>
            <w:r w:rsidR="00275E0C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</w:t>
            </w: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олное наименование эмитента)</w:t>
            </w:r>
          </w:p>
        </w:tc>
      </w:tr>
      <w:tr w:rsidR="006D1E50" w:rsidTr="006B74DB">
        <w:trPr>
          <w:trHeight w:val="340"/>
        </w:trPr>
        <w:tc>
          <w:tcPr>
            <w:tcW w:w="10455" w:type="dxa"/>
            <w:gridSpan w:val="2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D1E50" w:rsidRPr="006B74DB" w:rsidRDefault="008A42F5" w:rsidP="006B74D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в соответствии с анкетными данными, представленными </w:t>
            </w:r>
            <w:r w:rsidR="002A3CBC"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мной (</w:t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нами</w:t>
            </w:r>
            <w:r w:rsidR="002A3CBC"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)</w:t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ранее для открытия </w:t>
            </w:r>
            <w:r w:rsid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другого лицевого</w:t>
            </w:r>
          </w:p>
        </w:tc>
      </w:tr>
      <w:tr w:rsidR="006B74DB" w:rsidTr="006B74DB">
        <w:trPr>
          <w:trHeight w:val="340"/>
        </w:trPr>
        <w:tc>
          <w:tcPr>
            <w:tcW w:w="2518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74DB" w:rsidRPr="006B74DB" w:rsidRDefault="006B74DB" w:rsidP="006B74D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счета этого же вида №</w:t>
            </w:r>
          </w:p>
        </w:tc>
        <w:tc>
          <w:tcPr>
            <w:tcW w:w="3260" w:type="dxa"/>
            <w:gridSpan w:val="1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B74DB" w:rsidRPr="006B74DB" w:rsidRDefault="006B74DB" w:rsidP="00A84A2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B74DB" w:rsidRPr="006B74DB" w:rsidRDefault="006B74DB" w:rsidP="00A84A2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 реестре владельцев ценных бумаг:</w:t>
            </w:r>
          </w:p>
        </w:tc>
      </w:tr>
      <w:tr w:rsidR="006D1E50" w:rsidTr="006B74DB">
        <w:trPr>
          <w:trHeight w:val="70"/>
        </w:trPr>
        <w:tc>
          <w:tcPr>
            <w:tcW w:w="10455" w:type="dxa"/>
            <w:gridSpan w:val="2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D1E50" w:rsidRPr="006B74DB" w:rsidRDefault="006D1E50" w:rsidP="006B74D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D1E50" w:rsidTr="006B74DB">
        <w:trPr>
          <w:trHeight w:val="243"/>
        </w:trPr>
        <w:tc>
          <w:tcPr>
            <w:tcW w:w="10455" w:type="dxa"/>
            <w:gridSpan w:val="2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D1E50" w:rsidRPr="006B74DB" w:rsidRDefault="006D1E50" w:rsidP="006B74D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D1E50" w:rsidTr="006B74DB">
        <w:trPr>
          <w:trHeight w:val="70"/>
        </w:trPr>
        <w:tc>
          <w:tcPr>
            <w:tcW w:w="10455" w:type="dxa"/>
            <w:gridSpan w:val="2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E50" w:rsidRPr="00E93053" w:rsidRDefault="006D1E50" w:rsidP="00275E0C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</w:t>
            </w:r>
            <w:r w:rsidR="00275E0C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</w:t>
            </w:r>
            <w:bookmarkStart w:id="0" w:name="_GoBack"/>
            <w:bookmarkEnd w:id="0"/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олное наименование эмитента)</w:t>
            </w:r>
          </w:p>
        </w:tc>
      </w:tr>
      <w:tr w:rsidR="006D1E50" w:rsidRPr="00E93053" w:rsidTr="006B74DB">
        <w:trPr>
          <w:trHeight w:val="70"/>
        </w:trPr>
        <w:tc>
          <w:tcPr>
            <w:tcW w:w="1045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B74DB" w:rsidTr="006B74DB">
        <w:trPr>
          <w:trHeight w:val="340"/>
        </w:trPr>
        <w:tc>
          <w:tcPr>
            <w:tcW w:w="6204" w:type="dxa"/>
            <w:gridSpan w:val="20"/>
            <w:tcBorders>
              <w:bottom w:val="dotted" w:sz="4" w:space="0" w:color="auto"/>
            </w:tcBorders>
            <w:vAlign w:val="bottom"/>
          </w:tcPr>
          <w:p w:rsidR="006B74DB" w:rsidRPr="008C4796" w:rsidRDefault="006B74DB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E86A6F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Вид счета</w:t>
            </w:r>
            <w:r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bottom"/>
          </w:tcPr>
          <w:p w:rsidR="006B74DB" w:rsidRPr="008C4796" w:rsidRDefault="006B74DB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№ счета</w:t>
            </w:r>
          </w:p>
        </w:tc>
        <w:tc>
          <w:tcPr>
            <w:tcW w:w="3118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6B74DB" w:rsidRPr="008C4796" w:rsidRDefault="006B74DB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84A23" w:rsidTr="006B74DB">
        <w:trPr>
          <w:trHeight w:val="340"/>
        </w:trPr>
        <w:tc>
          <w:tcPr>
            <w:tcW w:w="3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A23" w:rsidRPr="008C4796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5F42C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5F42C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339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A23" w:rsidRPr="008C4796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</w:t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ладел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ец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A23" w:rsidRPr="008C4796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5F42C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5F42C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75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A23" w:rsidRPr="008C4796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</w:t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оминальн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ый держатель</w:t>
            </w:r>
          </w:p>
        </w:tc>
        <w:tc>
          <w:tcPr>
            <w:tcW w:w="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A23" w:rsidRPr="008C4796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5F42C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5F42C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84A23" w:rsidRPr="008C4796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</w:t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оверительн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ый</w:t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управляющ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ий</w:t>
            </w:r>
          </w:p>
        </w:tc>
      </w:tr>
      <w:tr w:rsidR="00A84A23" w:rsidTr="006B74DB">
        <w:trPr>
          <w:trHeight w:val="340"/>
        </w:trPr>
        <w:tc>
          <w:tcPr>
            <w:tcW w:w="3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A23" w:rsidRPr="008C4796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5F42C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5F42C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3399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A23" w:rsidRPr="008C4796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</w:t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ладел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ец</w:t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общей долевой собственности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A23" w:rsidRPr="008C4796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5F42C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5F42C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75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A23" w:rsidRPr="008C4796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</w:t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епозитн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ый</w:t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счет нотариуса</w:t>
            </w:r>
          </w:p>
        </w:tc>
        <w:tc>
          <w:tcPr>
            <w:tcW w:w="3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A23" w:rsidRPr="008C4796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5F42C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5F42C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84A23" w:rsidRPr="008C4796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азначейск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ий</w:t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счет эмитента</w:t>
            </w:r>
          </w:p>
        </w:tc>
      </w:tr>
      <w:tr w:rsidR="00A84A23" w:rsidTr="006B74DB">
        <w:trPr>
          <w:trHeight w:val="168"/>
        </w:trPr>
        <w:tc>
          <w:tcPr>
            <w:tcW w:w="393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:rsidR="00A84A23" w:rsidRPr="008C4796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5F42C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5F42C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3399" w:type="dxa"/>
            <w:gridSpan w:val="11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A84A23" w:rsidRPr="008C4796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э</w:t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миссионн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ый</w:t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счет</w:t>
            </w:r>
          </w:p>
        </w:tc>
        <w:tc>
          <w:tcPr>
            <w:tcW w:w="42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A84A23" w:rsidRPr="008C4796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5F42C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5F42C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753" w:type="dxa"/>
            <w:gridSpan w:val="7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84A23" w:rsidRPr="00882222" w:rsidRDefault="00A84A23" w:rsidP="00B8381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э</w:t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скроу</w:t>
            </w:r>
            <w:proofErr w:type="spellEnd"/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-агент</w:t>
            </w:r>
          </w:p>
        </w:tc>
        <w:tc>
          <w:tcPr>
            <w:tcW w:w="36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A84A23" w:rsidRPr="008C4796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5F42C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5F42C8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84A23" w:rsidRPr="008C4796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84A23" w:rsidTr="006B74DB">
        <w:trPr>
          <w:trHeight w:val="58"/>
        </w:trPr>
        <w:tc>
          <w:tcPr>
            <w:tcW w:w="393" w:type="dxa"/>
            <w:vMerge/>
            <w:tcBorders>
              <w:bottom w:val="single" w:sz="4" w:space="0" w:color="auto"/>
              <w:right w:val="dotted" w:sz="4" w:space="0" w:color="auto"/>
            </w:tcBorders>
            <w:vAlign w:val="bottom"/>
          </w:tcPr>
          <w:p w:rsidR="00A84A23" w:rsidRPr="006674EA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pPr>
          </w:p>
        </w:tc>
        <w:tc>
          <w:tcPr>
            <w:tcW w:w="3399" w:type="dxa"/>
            <w:gridSpan w:val="11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A84A23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A84A23" w:rsidRPr="006674EA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pPr>
          </w:p>
        </w:tc>
        <w:tc>
          <w:tcPr>
            <w:tcW w:w="2753" w:type="dxa"/>
            <w:gridSpan w:val="7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4A23" w:rsidRDefault="00A84A23" w:rsidP="00B8381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A84A23" w:rsidRPr="006674EA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A84A23" w:rsidRPr="00A84A23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A84A23" w:rsidTr="006B74DB">
        <w:trPr>
          <w:trHeight w:val="58"/>
        </w:trPr>
        <w:tc>
          <w:tcPr>
            <w:tcW w:w="393" w:type="dxa"/>
            <w:tcBorders>
              <w:bottom w:val="single" w:sz="4" w:space="0" w:color="auto"/>
              <w:right w:val="dotted" w:sz="4" w:space="0" w:color="auto"/>
            </w:tcBorders>
            <w:vAlign w:val="bottom"/>
          </w:tcPr>
          <w:p w:rsidR="00A84A23" w:rsidRPr="00A84A23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  <w:tc>
          <w:tcPr>
            <w:tcW w:w="3399" w:type="dxa"/>
            <w:gridSpan w:val="11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A84A23" w:rsidRPr="00A84A23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A84A23" w:rsidRPr="00A84A23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  <w:tc>
          <w:tcPr>
            <w:tcW w:w="6238" w:type="dxa"/>
            <w:gridSpan w:val="11"/>
            <w:tcBorders>
              <w:left w:val="dotted" w:sz="4" w:space="0" w:color="auto"/>
              <w:bottom w:val="single" w:sz="4" w:space="0" w:color="auto"/>
            </w:tcBorders>
            <w:vAlign w:val="bottom"/>
          </w:tcPr>
          <w:p w:rsidR="00A84A23" w:rsidRPr="00A84A23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A84A23" w:rsidTr="006B74DB">
        <w:trPr>
          <w:trHeight w:val="70"/>
        </w:trPr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4A23" w:rsidRPr="006B74DB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p w:rsidR="00A84A23" w:rsidRPr="006B74DB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5F42C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  <w:r w:rsidR="005F42C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0062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84A23" w:rsidRPr="006B74DB" w:rsidRDefault="00A84A23" w:rsidP="00DB1FD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прошу сформировать отчет (уведомление) об открытии лицевого счета.</w:t>
            </w:r>
          </w:p>
        </w:tc>
      </w:tr>
      <w:tr w:rsidR="00A84A23" w:rsidRPr="008842E5" w:rsidTr="00996F92">
        <w:trPr>
          <w:trHeight w:val="70"/>
        </w:trPr>
        <w:tc>
          <w:tcPr>
            <w:tcW w:w="10455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A23" w:rsidRPr="006B74DB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p w:rsidR="00A84A23" w:rsidRPr="006B74DB" w:rsidRDefault="00A84A23" w:rsidP="009D662C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Способ направления отчета (уведомления) или отказа в открытии лицевого счета:</w:t>
            </w:r>
          </w:p>
        </w:tc>
      </w:tr>
      <w:tr w:rsidR="00A84A23" w:rsidRPr="006B74DB" w:rsidTr="006B74DB">
        <w:trPr>
          <w:gridAfter w:val="1"/>
          <w:wAfter w:w="331" w:type="dxa"/>
          <w:trHeight w:val="690"/>
        </w:trPr>
        <w:tc>
          <w:tcPr>
            <w:tcW w:w="1012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A23" w:rsidRPr="006B74DB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5F42C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  <w:r w:rsidR="005F42C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6B74DB">
              <w:rPr>
                <w:rFonts w:eastAsia="Times New Roman" w:cs="Times New Roman"/>
                <w:sz w:val="20"/>
                <w:szCs w:val="20"/>
                <w:lang w:eastAsia="ar-SA"/>
              </w:rPr>
              <w:t>лично у регистратора</w:t>
            </w:r>
          </w:p>
          <w:p w:rsidR="00A84A23" w:rsidRPr="006B74DB" w:rsidRDefault="00A84A23" w:rsidP="0088222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5F42C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  <w:r w:rsidR="005F42C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6B74D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по электронным каналам связи </w:t>
            </w:r>
            <w:r w:rsidRPr="006B74DB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(при наличии договора ЭДО)</w:t>
            </w:r>
          </w:p>
          <w:p w:rsidR="00A84A23" w:rsidRPr="006B74DB" w:rsidRDefault="00A84A23" w:rsidP="00DB1FD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5F42C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  <w:r w:rsidR="005F42C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6B74DB">
              <w:rPr>
                <w:rFonts w:eastAsia="Times New Roman" w:cs="Times New Roman"/>
                <w:sz w:val="20"/>
                <w:szCs w:val="20"/>
                <w:lang w:eastAsia="ar-SA"/>
              </w:rPr>
              <w:t>заказным письмом по адресу:</w:t>
            </w:r>
          </w:p>
        </w:tc>
      </w:tr>
      <w:tr w:rsidR="00A84A23" w:rsidRPr="006B74DB" w:rsidTr="006B74DB">
        <w:trPr>
          <w:gridAfter w:val="1"/>
          <w:wAfter w:w="331" w:type="dxa"/>
          <w:trHeight w:val="70"/>
        </w:trPr>
        <w:tc>
          <w:tcPr>
            <w:tcW w:w="3496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84A23" w:rsidRPr="006B74DB" w:rsidRDefault="00A84A2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84A23" w:rsidRPr="006B74DB" w:rsidRDefault="00A84A23">
            <w:pPr>
              <w:rPr>
                <w:sz w:val="20"/>
                <w:szCs w:val="20"/>
              </w:rPr>
            </w:pPr>
          </w:p>
        </w:tc>
        <w:tc>
          <w:tcPr>
            <w:tcW w:w="618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84A23" w:rsidRPr="006B74DB" w:rsidRDefault="00A84A23">
            <w:pPr>
              <w:rPr>
                <w:sz w:val="20"/>
                <w:szCs w:val="20"/>
              </w:rPr>
            </w:pPr>
          </w:p>
        </w:tc>
      </w:tr>
      <w:tr w:rsidR="00A84A23" w:rsidRPr="006B74DB" w:rsidTr="006B74DB">
        <w:trPr>
          <w:gridAfter w:val="1"/>
          <w:wAfter w:w="331" w:type="dxa"/>
          <w:trHeight w:val="70"/>
        </w:trPr>
        <w:tc>
          <w:tcPr>
            <w:tcW w:w="3496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84A23" w:rsidRPr="006B74DB" w:rsidRDefault="00A84A23" w:rsidP="00882222">
            <w:pP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84A23" w:rsidRPr="006B74DB" w:rsidRDefault="00A84A23">
            <w:pPr>
              <w:rPr>
                <w:sz w:val="20"/>
                <w:szCs w:val="20"/>
              </w:rPr>
            </w:pPr>
          </w:p>
        </w:tc>
        <w:tc>
          <w:tcPr>
            <w:tcW w:w="618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84A23" w:rsidRPr="006B74DB" w:rsidRDefault="00A84A23">
            <w:pPr>
              <w:rPr>
                <w:sz w:val="20"/>
                <w:szCs w:val="20"/>
              </w:rPr>
            </w:pPr>
          </w:p>
        </w:tc>
      </w:tr>
      <w:tr w:rsidR="00A84A23" w:rsidRPr="006B74DB" w:rsidTr="006B74DB">
        <w:trPr>
          <w:gridAfter w:val="1"/>
          <w:wAfter w:w="331" w:type="dxa"/>
          <w:trHeight w:val="70"/>
        </w:trPr>
        <w:tc>
          <w:tcPr>
            <w:tcW w:w="3496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84A23" w:rsidRPr="006B74DB" w:rsidRDefault="00A84A23" w:rsidP="00882222">
            <w:pP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  <w:p w:rsidR="00A84A23" w:rsidRPr="006B74DB" w:rsidRDefault="00A84A23" w:rsidP="00882222">
            <w:pPr>
              <w:rPr>
                <w:sz w:val="20"/>
                <w:szCs w:val="20"/>
              </w:rPr>
            </w:pP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5F42C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  <w:r w:rsidR="005F42C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6B74DB">
              <w:rPr>
                <w:rFonts w:eastAsia="Times New Roman" w:cs="Times New Roman"/>
                <w:sz w:val="20"/>
                <w:szCs w:val="20"/>
                <w:lang w:eastAsia="ar-SA"/>
              </w:rPr>
              <w:t>иное: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84A23" w:rsidRPr="006B74DB" w:rsidRDefault="00A84A23">
            <w:pPr>
              <w:rPr>
                <w:sz w:val="20"/>
                <w:szCs w:val="20"/>
              </w:rPr>
            </w:pPr>
          </w:p>
        </w:tc>
        <w:tc>
          <w:tcPr>
            <w:tcW w:w="618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84A23" w:rsidRPr="006B74DB" w:rsidRDefault="00A84A23">
            <w:pPr>
              <w:rPr>
                <w:sz w:val="20"/>
                <w:szCs w:val="20"/>
              </w:rPr>
            </w:pPr>
          </w:p>
        </w:tc>
      </w:tr>
      <w:tr w:rsidR="00A84A23" w:rsidRPr="007E6824" w:rsidTr="00996F92">
        <w:trPr>
          <w:trHeight w:val="70"/>
        </w:trPr>
        <w:tc>
          <w:tcPr>
            <w:tcW w:w="10455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A23" w:rsidRPr="006B74DB" w:rsidRDefault="00A84A23" w:rsidP="00327EDA">
            <w:pPr>
              <w:pStyle w:val="2"/>
              <w:ind w:left="-426" w:right="141"/>
              <w:jc w:val="left"/>
              <w:outlineLvl w:val="1"/>
              <w:rPr>
                <w:b w:val="0"/>
                <w:i/>
                <w:sz w:val="20"/>
                <w:lang w:val="x-none"/>
              </w:rPr>
            </w:pPr>
            <w:r w:rsidRPr="006B74DB">
              <w:rPr>
                <w:b w:val="0"/>
                <w:i/>
                <w:sz w:val="20"/>
                <w:highlight w:val="yellow"/>
              </w:rPr>
              <w:sym w:font="Wingdings" w:char="F071"/>
            </w:r>
            <w:r w:rsidRPr="006B74DB">
              <w:rPr>
                <w:rFonts w:cs="Arial"/>
                <w:iCs/>
                <w:sz w:val="20"/>
              </w:rPr>
              <w:t xml:space="preserve"> </w:t>
            </w:r>
          </w:p>
          <w:p w:rsidR="00A84A23" w:rsidRPr="006B74DB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val="x-none" w:eastAsia="ar-SA"/>
              </w:rPr>
            </w:pPr>
          </w:p>
        </w:tc>
      </w:tr>
      <w:tr w:rsidR="00A84A23" w:rsidRPr="006B74DB" w:rsidTr="006B74DB">
        <w:trPr>
          <w:gridAfter w:val="10"/>
          <w:wAfter w:w="5683" w:type="dxa"/>
          <w:trHeight w:val="70"/>
        </w:trPr>
        <w:tc>
          <w:tcPr>
            <w:tcW w:w="2362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A84A23" w:rsidRPr="006B74DB" w:rsidRDefault="00A84A23" w:rsidP="0088222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Дата</w:t>
            </w:r>
            <w:r w:rsidRPr="006B74D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заполнения</w:t>
            </w:r>
            <w:r w:rsidRPr="006B74D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:  </w:t>
            </w:r>
          </w:p>
        </w:tc>
        <w:tc>
          <w:tcPr>
            <w:tcW w:w="241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A23" w:rsidRPr="006B74DB" w:rsidRDefault="00A84A23" w:rsidP="0088222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84A23" w:rsidTr="00882222">
        <w:trPr>
          <w:trHeight w:val="70"/>
        </w:trPr>
        <w:tc>
          <w:tcPr>
            <w:tcW w:w="10455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A23" w:rsidRPr="006B74DB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84A23" w:rsidTr="00996F92">
        <w:trPr>
          <w:trHeight w:val="70"/>
        </w:trPr>
        <w:tc>
          <w:tcPr>
            <w:tcW w:w="10455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A23" w:rsidRPr="006B74DB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Подпись зарегистрированного лица (уполномоченного представителя):</w:t>
            </w:r>
          </w:p>
        </w:tc>
      </w:tr>
      <w:tr w:rsidR="00A84A23" w:rsidTr="006B74DB">
        <w:trPr>
          <w:trHeight w:val="524"/>
        </w:trPr>
        <w:tc>
          <w:tcPr>
            <w:tcW w:w="243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84A23" w:rsidRPr="006B74DB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A23" w:rsidRPr="006B74DB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84A23" w:rsidRPr="006B74DB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A23" w:rsidRPr="006B74DB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B74DB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/</w:t>
            </w:r>
          </w:p>
        </w:tc>
      </w:tr>
      <w:tr w:rsidR="00A84A23" w:rsidTr="006B74DB">
        <w:trPr>
          <w:trHeight w:val="140"/>
        </w:trPr>
        <w:tc>
          <w:tcPr>
            <w:tcW w:w="243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84A23" w:rsidRPr="008842E5" w:rsidRDefault="00A84A23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A23" w:rsidRPr="00882222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882222">
              <w:rPr>
                <w:rFonts w:eastAsia="Times New Roman" w:cs="Times New Roman"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268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A84A23" w:rsidRPr="008842E5" w:rsidRDefault="00A84A23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Ф.И.О.</w:t>
            </w:r>
          </w:p>
        </w:tc>
        <w:tc>
          <w:tcPr>
            <w:tcW w:w="5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A23" w:rsidRPr="008842E5" w:rsidRDefault="00A84A23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p w:rsidR="003E7A55" w:rsidRPr="00327087" w:rsidRDefault="003E7A55" w:rsidP="00F10866">
      <w:pPr>
        <w:pStyle w:val="3"/>
        <w:numPr>
          <w:ilvl w:val="0"/>
          <w:numId w:val="0"/>
        </w:numPr>
        <w:spacing w:after="0"/>
      </w:pPr>
    </w:p>
    <w:sectPr w:rsidR="003E7A55" w:rsidRPr="00327087" w:rsidSect="00F108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07" w:bottom="426" w:left="1080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2C8" w:rsidRDefault="005F42C8" w:rsidP="000A38CC">
      <w:pPr>
        <w:spacing w:after="0" w:line="240" w:lineRule="auto"/>
      </w:pPr>
      <w:r>
        <w:separator/>
      </w:r>
    </w:p>
  </w:endnote>
  <w:endnote w:type="continuationSeparator" w:id="0">
    <w:p w:rsidR="005F42C8" w:rsidRDefault="005F42C8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66" w:rsidRDefault="00F1086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12" w:rsidRDefault="006A4312">
    <w:pPr>
      <w:pStyle w:val="af2"/>
      <w:jc w:val="center"/>
    </w:pPr>
  </w:p>
  <w:p w:rsidR="006A4312" w:rsidRDefault="006A4312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66" w:rsidRDefault="00F10866" w:rsidP="00F10866">
    <w:r>
      <w:rPr>
        <w:rFonts w:ascii="Arial" w:hAnsi="Arial" w:cs="Arial"/>
        <w:i/>
        <w:iCs/>
        <w:sz w:val="12"/>
        <w:szCs w:val="12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2C8" w:rsidRDefault="005F42C8" w:rsidP="000A38CC">
      <w:pPr>
        <w:spacing w:after="0" w:line="240" w:lineRule="auto"/>
      </w:pPr>
      <w:r>
        <w:separator/>
      </w:r>
    </w:p>
  </w:footnote>
  <w:footnote w:type="continuationSeparator" w:id="0">
    <w:p w:rsidR="005F42C8" w:rsidRDefault="005F42C8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66" w:rsidRDefault="00F1086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102138"/>
      <w:docPartObj>
        <w:docPartGallery w:val="Page Numbers (Top of Page)"/>
        <w:docPartUnique/>
      </w:docPartObj>
    </w:sdtPr>
    <w:sdtEndPr/>
    <w:sdtContent>
      <w:p w:rsidR="006A4312" w:rsidRDefault="006A431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4DB">
          <w:rPr>
            <w:noProof/>
          </w:rPr>
          <w:t>2</w:t>
        </w:r>
        <w:r>
          <w:fldChar w:fldCharType="end"/>
        </w:r>
      </w:p>
    </w:sdtContent>
  </w:sdt>
  <w:p w:rsidR="006A4312" w:rsidRPr="005A57A8" w:rsidRDefault="006A4312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461" w:type="dxa"/>
      <w:tblLayout w:type="fixed"/>
      <w:tblLook w:val="04A0" w:firstRow="1" w:lastRow="0" w:firstColumn="1" w:lastColumn="0" w:noHBand="0" w:noVBand="1"/>
    </w:tblPr>
    <w:tblGrid>
      <w:gridCol w:w="5230"/>
      <w:gridCol w:w="5231"/>
    </w:tblGrid>
    <w:tr w:rsidR="006A4312" w:rsidRPr="00902E35" w:rsidTr="005F56ED">
      <w:trPr>
        <w:trHeight w:val="70"/>
      </w:trPr>
      <w:tc>
        <w:tcPr>
          <w:tcW w:w="523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  <w:vAlign w:val="bottom"/>
        </w:tcPr>
        <w:p w:rsidR="006A4312" w:rsidRPr="00902E35" w:rsidRDefault="006A4312" w:rsidP="005F56ED">
          <w:pPr>
            <w:pStyle w:val="af0"/>
            <w:rPr>
              <w:b/>
            </w:rPr>
          </w:pPr>
          <w:r>
            <w:rPr>
              <w:i/>
              <w:iCs/>
              <w:sz w:val="14"/>
              <w:szCs w:val="14"/>
            </w:rPr>
            <w:t xml:space="preserve">Правила ведения реестра </w:t>
          </w:r>
          <w:r w:rsidRPr="00AA3CE8">
            <w:rPr>
              <w:i/>
              <w:iCs/>
              <w:sz w:val="14"/>
              <w:szCs w:val="14"/>
            </w:rPr>
            <w:t>АО</w:t>
          </w:r>
          <w:r>
            <w:rPr>
              <w:i/>
              <w:iCs/>
              <w:sz w:val="14"/>
              <w:szCs w:val="14"/>
            </w:rPr>
            <w:t xml:space="preserve"> «СРК» </w:t>
          </w:r>
        </w:p>
      </w:tc>
      <w:tc>
        <w:tcPr>
          <w:tcW w:w="5231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bottom"/>
        </w:tcPr>
        <w:p w:rsidR="006A4312" w:rsidRPr="00902E35" w:rsidRDefault="006A4312" w:rsidP="005F56ED">
          <w:pPr>
            <w:pStyle w:val="af0"/>
            <w:jc w:val="right"/>
            <w:rPr>
              <w:b/>
            </w:rPr>
          </w:pPr>
          <w:r w:rsidRPr="00902E35"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1</w:t>
          </w:r>
        </w:p>
      </w:tc>
    </w:tr>
  </w:tbl>
  <w:p w:rsidR="006A4312" w:rsidRDefault="006A431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.6pt" o:bullet="t">
        <v:imagedata r:id="rId1" o:title="clip_image001"/>
      </v:shape>
    </w:pict>
  </w:numPicBullet>
  <w:numPicBullet w:numPicBulletId="1">
    <w:pict>
      <v:shape id="_x0000_i1029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2C87063"/>
    <w:multiLevelType w:val="multilevel"/>
    <w:tmpl w:val="4852EBDE"/>
    <w:lvl w:ilvl="0">
      <w:start w:val="1"/>
      <w:numFmt w:val="decimal"/>
      <w:suff w:val="space"/>
      <w:lvlText w:val="Раздел %1"/>
      <w:lvlJc w:val="center"/>
      <w:pPr>
        <w:ind w:left="0" w:firstLine="709"/>
      </w:pPr>
      <w:rPr>
        <w:rFonts w:hint="default"/>
        <w:b/>
        <w:sz w:val="26"/>
        <w:szCs w:val="26"/>
      </w:rPr>
    </w:lvl>
    <w:lvl w:ilvl="1">
      <w:start w:val="1"/>
      <w:numFmt w:val="decimal"/>
      <w:pStyle w:val="5"/>
      <w:suff w:val="space"/>
      <w:lvlText w:val="%1.%2."/>
      <w:lvlJc w:val="left"/>
      <w:pPr>
        <w:ind w:left="0" w:firstLine="709"/>
      </w:pPr>
      <w:rPr>
        <w:rFonts w:hint="default"/>
        <w:b/>
        <w:sz w:val="26"/>
        <w:szCs w:val="26"/>
      </w:rPr>
    </w:lvl>
    <w:lvl w:ilvl="2">
      <w:start w:val="1"/>
      <w:numFmt w:val="decimal"/>
      <w:pStyle w:val="3"/>
      <w:suff w:val="space"/>
      <w:lvlText w:val="%1.%2.%3."/>
      <w:lvlJc w:val="left"/>
      <w:pPr>
        <w:ind w:left="426" w:firstLine="709"/>
      </w:pPr>
      <w:rPr>
        <w:rFonts w:hint="default"/>
        <w:b/>
        <w:sz w:val="26"/>
        <w:szCs w:val="26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60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1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7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9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3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4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6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9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3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5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2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3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4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9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2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1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3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4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7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2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3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4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5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7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2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2"/>
  </w:num>
  <w:num w:numId="2">
    <w:abstractNumId w:val="41"/>
  </w:num>
  <w:num w:numId="3">
    <w:abstractNumId w:val="61"/>
  </w:num>
  <w:num w:numId="4">
    <w:abstractNumId w:val="23"/>
  </w:num>
  <w:num w:numId="5">
    <w:abstractNumId w:val="117"/>
  </w:num>
  <w:num w:numId="6">
    <w:abstractNumId w:val="95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7"/>
  </w:num>
  <w:num w:numId="17">
    <w:abstractNumId w:val="32"/>
  </w:num>
  <w:num w:numId="18">
    <w:abstractNumId w:val="89"/>
  </w:num>
  <w:num w:numId="19">
    <w:abstractNumId w:val="12"/>
  </w:num>
  <w:num w:numId="20">
    <w:abstractNumId w:val="104"/>
  </w:num>
  <w:num w:numId="21">
    <w:abstractNumId w:val="39"/>
  </w:num>
  <w:num w:numId="22">
    <w:abstractNumId w:val="28"/>
  </w:num>
  <w:num w:numId="23">
    <w:abstractNumId w:val="64"/>
  </w:num>
  <w:num w:numId="24">
    <w:abstractNumId w:val="108"/>
  </w:num>
  <w:num w:numId="25">
    <w:abstractNumId w:val="47"/>
  </w:num>
  <w:num w:numId="26">
    <w:abstractNumId w:val="91"/>
  </w:num>
  <w:num w:numId="27">
    <w:abstractNumId w:val="45"/>
  </w:num>
  <w:num w:numId="28">
    <w:abstractNumId w:val="129"/>
  </w:num>
  <w:num w:numId="29">
    <w:abstractNumId w:val="29"/>
  </w:num>
  <w:num w:numId="30">
    <w:abstractNumId w:val="11"/>
  </w:num>
  <w:num w:numId="31">
    <w:abstractNumId w:val="31"/>
  </w:num>
  <w:num w:numId="32">
    <w:abstractNumId w:val="99"/>
  </w:num>
  <w:num w:numId="33">
    <w:abstractNumId w:val="43"/>
  </w:num>
  <w:num w:numId="34">
    <w:abstractNumId w:val="10"/>
  </w:num>
  <w:num w:numId="35">
    <w:abstractNumId w:val="63"/>
  </w:num>
  <w:num w:numId="36">
    <w:abstractNumId w:val="93"/>
  </w:num>
  <w:num w:numId="37">
    <w:abstractNumId w:val="46"/>
  </w:num>
  <w:num w:numId="38">
    <w:abstractNumId w:val="42"/>
  </w:num>
  <w:num w:numId="39">
    <w:abstractNumId w:val="77"/>
  </w:num>
  <w:num w:numId="40">
    <w:abstractNumId w:val="128"/>
  </w:num>
  <w:num w:numId="41">
    <w:abstractNumId w:val="120"/>
  </w:num>
  <w:num w:numId="42">
    <w:abstractNumId w:val="70"/>
  </w:num>
  <w:num w:numId="43">
    <w:abstractNumId w:val="69"/>
  </w:num>
  <w:num w:numId="44">
    <w:abstractNumId w:val="124"/>
  </w:num>
  <w:num w:numId="45">
    <w:abstractNumId w:val="18"/>
  </w:num>
  <w:num w:numId="46">
    <w:abstractNumId w:val="130"/>
  </w:num>
  <w:num w:numId="47">
    <w:abstractNumId w:val="67"/>
  </w:num>
  <w:num w:numId="48">
    <w:abstractNumId w:val="65"/>
  </w:num>
  <w:num w:numId="49">
    <w:abstractNumId w:val="74"/>
  </w:num>
  <w:num w:numId="50">
    <w:abstractNumId w:val="83"/>
  </w:num>
  <w:num w:numId="51">
    <w:abstractNumId w:val="105"/>
  </w:num>
  <w:num w:numId="52">
    <w:abstractNumId w:val="92"/>
  </w:num>
  <w:num w:numId="53">
    <w:abstractNumId w:val="114"/>
  </w:num>
  <w:num w:numId="54">
    <w:abstractNumId w:val="125"/>
  </w:num>
  <w:num w:numId="55">
    <w:abstractNumId w:val="80"/>
  </w:num>
  <w:num w:numId="56">
    <w:abstractNumId w:val="118"/>
  </w:num>
  <w:num w:numId="57">
    <w:abstractNumId w:val="25"/>
  </w:num>
  <w:num w:numId="58">
    <w:abstractNumId w:val="26"/>
  </w:num>
  <w:num w:numId="59">
    <w:abstractNumId w:val="52"/>
  </w:num>
  <w:num w:numId="60">
    <w:abstractNumId w:val="109"/>
  </w:num>
  <w:num w:numId="61">
    <w:abstractNumId w:val="122"/>
  </w:num>
  <w:num w:numId="62">
    <w:abstractNumId w:val="96"/>
  </w:num>
  <w:num w:numId="63">
    <w:abstractNumId w:val="71"/>
  </w:num>
  <w:num w:numId="64">
    <w:abstractNumId w:val="17"/>
  </w:num>
  <w:num w:numId="65">
    <w:abstractNumId w:val="76"/>
  </w:num>
  <w:num w:numId="66">
    <w:abstractNumId w:val="131"/>
  </w:num>
  <w:num w:numId="67">
    <w:abstractNumId w:val="87"/>
  </w:num>
  <w:num w:numId="68">
    <w:abstractNumId w:val="9"/>
  </w:num>
  <w:num w:numId="69">
    <w:abstractNumId w:val="7"/>
  </w:num>
  <w:num w:numId="70">
    <w:abstractNumId w:val="6"/>
  </w:num>
  <w:num w:numId="71">
    <w:abstractNumId w:val="115"/>
  </w:num>
  <w:num w:numId="72">
    <w:abstractNumId w:val="34"/>
  </w:num>
  <w:num w:numId="73">
    <w:abstractNumId w:val="127"/>
  </w:num>
  <w:num w:numId="74">
    <w:abstractNumId w:val="22"/>
  </w:num>
  <w:num w:numId="75">
    <w:abstractNumId w:val="119"/>
  </w:num>
  <w:num w:numId="76">
    <w:abstractNumId w:val="60"/>
  </w:num>
  <w:num w:numId="77">
    <w:abstractNumId w:val="16"/>
  </w:num>
  <w:num w:numId="78">
    <w:abstractNumId w:val="73"/>
  </w:num>
  <w:num w:numId="79">
    <w:abstractNumId w:val="101"/>
  </w:num>
  <w:num w:numId="80">
    <w:abstractNumId w:val="38"/>
  </w:num>
  <w:num w:numId="81">
    <w:abstractNumId w:val="98"/>
  </w:num>
  <w:num w:numId="82">
    <w:abstractNumId w:val="75"/>
  </w:num>
  <w:num w:numId="83">
    <w:abstractNumId w:val="112"/>
  </w:num>
  <w:num w:numId="84">
    <w:abstractNumId w:val="21"/>
  </w:num>
  <w:num w:numId="85">
    <w:abstractNumId w:val="82"/>
  </w:num>
  <w:num w:numId="86">
    <w:abstractNumId w:val="68"/>
  </w:num>
  <w:num w:numId="87">
    <w:abstractNumId w:val="110"/>
  </w:num>
  <w:num w:numId="88">
    <w:abstractNumId w:val="78"/>
  </w:num>
  <w:num w:numId="89">
    <w:abstractNumId w:val="50"/>
  </w:num>
  <w:num w:numId="90">
    <w:abstractNumId w:val="36"/>
  </w:num>
  <w:num w:numId="91">
    <w:abstractNumId w:val="79"/>
  </w:num>
  <w:num w:numId="92">
    <w:abstractNumId w:val="40"/>
  </w:num>
  <w:num w:numId="93">
    <w:abstractNumId w:val="24"/>
  </w:num>
  <w:num w:numId="94">
    <w:abstractNumId w:val="111"/>
  </w:num>
  <w:num w:numId="95">
    <w:abstractNumId w:val="13"/>
  </w:num>
  <w:num w:numId="96">
    <w:abstractNumId w:val="106"/>
  </w:num>
  <w:num w:numId="97">
    <w:abstractNumId w:val="62"/>
  </w:num>
  <w:num w:numId="98">
    <w:abstractNumId w:val="102"/>
  </w:num>
  <w:num w:numId="99">
    <w:abstractNumId w:val="35"/>
  </w:num>
  <w:num w:numId="100">
    <w:abstractNumId w:val="81"/>
  </w:num>
  <w:num w:numId="101">
    <w:abstractNumId w:val="49"/>
  </w:num>
  <w:num w:numId="102">
    <w:abstractNumId w:val="126"/>
  </w:num>
  <w:num w:numId="103">
    <w:abstractNumId w:val="86"/>
  </w:num>
  <w:num w:numId="104">
    <w:abstractNumId w:val="84"/>
  </w:num>
  <w:num w:numId="105">
    <w:abstractNumId w:val="88"/>
  </w:num>
  <w:num w:numId="106">
    <w:abstractNumId w:val="48"/>
  </w:num>
  <w:num w:numId="107">
    <w:abstractNumId w:val="121"/>
  </w:num>
  <w:num w:numId="108">
    <w:abstractNumId w:val="116"/>
  </w:num>
  <w:num w:numId="109">
    <w:abstractNumId w:val="66"/>
  </w:num>
  <w:num w:numId="110">
    <w:abstractNumId w:val="44"/>
  </w:num>
  <w:num w:numId="111">
    <w:abstractNumId w:val="56"/>
  </w:num>
  <w:num w:numId="112">
    <w:abstractNumId w:val="113"/>
  </w:num>
  <w:num w:numId="113">
    <w:abstractNumId w:val="54"/>
  </w:num>
  <w:num w:numId="114">
    <w:abstractNumId w:val="85"/>
  </w:num>
  <w:num w:numId="115">
    <w:abstractNumId w:val="107"/>
  </w:num>
  <w:num w:numId="116">
    <w:abstractNumId w:val="55"/>
  </w:num>
  <w:num w:numId="117">
    <w:abstractNumId w:val="37"/>
  </w:num>
  <w:num w:numId="118">
    <w:abstractNumId w:val="100"/>
  </w:num>
  <w:num w:numId="119">
    <w:abstractNumId w:val="123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4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3"/>
  </w:num>
  <w:num w:numId="128">
    <w:abstractNumId w:val="90"/>
  </w:num>
  <w:num w:numId="129">
    <w:abstractNumId w:val="132"/>
  </w:num>
  <w:num w:numId="130">
    <w:abstractNumId w:val="20"/>
  </w:num>
  <w:num w:numId="131">
    <w:abstractNumId w:val="59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0AB9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727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72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239D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0C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10B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5CD2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54FA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30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061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E0C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AED"/>
    <w:rsid w:val="00287C0C"/>
    <w:rsid w:val="00287FC6"/>
    <w:rsid w:val="002916A0"/>
    <w:rsid w:val="002928C5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3CBC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323E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212"/>
    <w:rsid w:val="00325FD6"/>
    <w:rsid w:val="0032601F"/>
    <w:rsid w:val="00326571"/>
    <w:rsid w:val="00326E3F"/>
    <w:rsid w:val="00327087"/>
    <w:rsid w:val="0032743C"/>
    <w:rsid w:val="00327EDA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2FC0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689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E7A55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1C4B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4E7C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1D8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2823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3BC8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0D93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2C8"/>
    <w:rsid w:val="005F4D6B"/>
    <w:rsid w:val="005F4F9B"/>
    <w:rsid w:val="005F56ED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39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1F9E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312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B74DB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999"/>
    <w:rsid w:val="006D1D12"/>
    <w:rsid w:val="006D1E50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352F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3E1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939"/>
    <w:rsid w:val="00854CBA"/>
    <w:rsid w:val="00854CCC"/>
    <w:rsid w:val="00855A46"/>
    <w:rsid w:val="00855BDF"/>
    <w:rsid w:val="00855FA4"/>
    <w:rsid w:val="008563DA"/>
    <w:rsid w:val="0085691C"/>
    <w:rsid w:val="00857085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222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2F5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4796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E3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6F92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5C7A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62C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5C30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8F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A23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D63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34C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0B90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8F7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29FA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961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5109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1A46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6A1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3A68"/>
    <w:rsid w:val="00CF448F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1FD1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A6F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EF6C8D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0866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BFE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397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5D56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E12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32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2C323E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2C323E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2C323E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32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2C323E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2C323E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2C323E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5E1889-2736-4256-B3EA-DCC4C279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32</cp:revision>
  <cp:lastPrinted>2020-05-27T07:21:00Z</cp:lastPrinted>
  <dcterms:created xsi:type="dcterms:W3CDTF">2019-07-22T10:40:00Z</dcterms:created>
  <dcterms:modified xsi:type="dcterms:W3CDTF">2023-02-09T05:23:00Z</dcterms:modified>
</cp:coreProperties>
</file>